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00324C8F" w14:textId="77777777" w:rsidR="00CF3584" w:rsidRDefault="00CF3584" w:rsidP="00CF3584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CF3584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 xml:space="preserve">International </w:t>
            </w:r>
          </w:p>
          <w:p w14:paraId="7566245E" w14:textId="77777777" w:rsidR="00CF3584" w:rsidRDefault="00CF3584" w:rsidP="00CF3584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CF3584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 xml:space="preserve">University of </w:t>
            </w:r>
          </w:p>
          <w:p w14:paraId="5D72C560" w14:textId="387ED961" w:rsidR="00887CE1" w:rsidRPr="007673FA" w:rsidRDefault="00CF3584" w:rsidP="00CF3584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CF3584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Sarajevo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6F142C2E" w:rsidR="00887CE1" w:rsidRPr="007673FA" w:rsidRDefault="00CF358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BA SARAJEV02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36A3B10B" w14:textId="77777777" w:rsidR="00377526" w:rsidRDefault="00CF3584" w:rsidP="00CF3584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Hrasnicka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cesta 15</w:t>
            </w:r>
          </w:p>
          <w:p w14:paraId="23BC9E9B" w14:textId="77777777" w:rsidR="00CF3584" w:rsidRDefault="00CF3584" w:rsidP="00CF3584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71210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Ilidza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, Bosnia</w:t>
            </w:r>
          </w:p>
          <w:p w14:paraId="5D72C56C" w14:textId="24725D45" w:rsidR="00CF3584" w:rsidRPr="007673FA" w:rsidRDefault="00CF3584" w:rsidP="00CF3584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And Herzegovina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B92B24" w:rsidR="00377526" w:rsidRPr="007673FA" w:rsidRDefault="00CF3584" w:rsidP="00CF3584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BA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09DFAB37" w14:textId="77777777" w:rsidR="00377526" w:rsidRDefault="00CF3584" w:rsidP="00CF3584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Zerina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Omerbasic</w:t>
            </w:r>
            <w:proofErr w:type="spellEnd"/>
          </w:p>
          <w:p w14:paraId="5D72C571" w14:textId="411942D4" w:rsidR="00CF3584" w:rsidRPr="007673FA" w:rsidRDefault="00CF3584" w:rsidP="00CF3584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Mobility Coordinator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43C07405" w14:textId="77777777" w:rsidR="00377526" w:rsidRPr="00CF3584" w:rsidRDefault="00CF3584" w:rsidP="00CF3584">
            <w:pPr>
              <w:spacing w:after="0"/>
              <w:ind w:right="-993"/>
              <w:jc w:val="left"/>
              <w:rPr>
                <w:rFonts w:ascii="Verdana" w:hAnsi="Verdana" w:cs="Arial"/>
                <w:bCs/>
                <w:color w:val="002060"/>
                <w:sz w:val="20"/>
                <w:lang w:val="fr-BE"/>
              </w:rPr>
            </w:pPr>
            <w:hyperlink r:id="rId11" w:history="1">
              <w:r w:rsidRPr="00CF3584">
                <w:rPr>
                  <w:rStyle w:val="Hyperlink"/>
                  <w:rFonts w:ascii="Verdana" w:hAnsi="Verdana" w:cs="Arial"/>
                  <w:bCs/>
                  <w:sz w:val="20"/>
                  <w:lang w:val="fr-BE"/>
                </w:rPr>
                <w:t>mobility@ius.edu.ba</w:t>
              </w:r>
            </w:hyperlink>
            <w:r w:rsidRPr="00CF3584">
              <w:rPr>
                <w:rFonts w:ascii="Verdana" w:hAnsi="Verdana" w:cs="Arial"/>
                <w:bCs/>
                <w:color w:val="002060"/>
                <w:sz w:val="20"/>
                <w:lang w:val="fr-BE"/>
              </w:rPr>
              <w:t xml:space="preserve"> </w:t>
            </w:r>
          </w:p>
          <w:p w14:paraId="5D72C573" w14:textId="5FA0679F" w:rsidR="00CF3584" w:rsidRPr="00E02718" w:rsidRDefault="00CF3584" w:rsidP="00CF3584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CF3584">
              <w:rPr>
                <w:rFonts w:ascii="Verdana" w:hAnsi="Verdana" w:cs="Arial"/>
                <w:bCs/>
                <w:color w:val="002060"/>
                <w:sz w:val="20"/>
                <w:lang w:val="fr-BE"/>
              </w:rPr>
              <w:t>+38733957116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167E5422" w:rsidR="008F1CA2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5FEDBE3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CF3584">
              <w:rPr>
                <w:rFonts w:ascii="Verdana" w:hAnsi="Verdana" w:cs="Calibri"/>
                <w:sz w:val="20"/>
                <w:lang w:val="en-GB"/>
              </w:rPr>
              <w:t xml:space="preserve"> Mr. Ibrahim Inal, Secretary General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50529" w14:textId="77777777" w:rsidR="00FB4703" w:rsidRDefault="00FB4703">
      <w:r>
        <w:separator/>
      </w:r>
    </w:p>
  </w:endnote>
  <w:endnote w:type="continuationSeparator" w:id="0">
    <w:p w14:paraId="08AA4EFA" w14:textId="77777777" w:rsidR="00FB4703" w:rsidRDefault="00FB4703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Hyperlink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E020A" w14:textId="77777777" w:rsidR="00FB4703" w:rsidRDefault="00FB4703">
      <w:r>
        <w:separator/>
      </w:r>
    </w:p>
  </w:footnote>
  <w:footnote w:type="continuationSeparator" w:id="0">
    <w:p w14:paraId="46C10C7A" w14:textId="77777777" w:rsidR="00FB4703" w:rsidRDefault="00FB4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777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1CD4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385F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584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703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E47C9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bility@ius.edu.b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4</TotalTime>
  <Pages>1</Pages>
  <Words>414</Words>
  <Characters>2506</Characters>
  <Application>Microsoft Office Word</Application>
  <DocSecurity>0</DocSecurity>
  <PresentationFormat>Microsoft Word 11.0</PresentationFormat>
  <Lines>156</Lines>
  <Paragraphs>81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2839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Mugdim Alihodzic</cp:lastModifiedBy>
  <cp:revision>4</cp:revision>
  <cp:lastPrinted>2013-11-06T08:46:00Z</cp:lastPrinted>
  <dcterms:created xsi:type="dcterms:W3CDTF">2025-05-07T09:57:00Z</dcterms:created>
  <dcterms:modified xsi:type="dcterms:W3CDTF">2026-04-02T12:51:00Z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